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BF8" w:rsidRPr="00AC3284" w:rsidRDefault="00E661DC" w:rsidP="00E661DC">
      <w:pPr>
        <w:jc w:val="both"/>
        <w:rPr>
          <w:b/>
          <w:bCs/>
          <w:iCs/>
          <w:sz w:val="32"/>
          <w:szCs w:val="32"/>
        </w:rPr>
      </w:pP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 w:rsidR="00AC3284">
        <w:rPr>
          <w:b/>
          <w:bCs/>
          <w:iCs/>
        </w:rPr>
        <w:t xml:space="preserve">   </w:t>
      </w:r>
      <w:r w:rsidR="00D25BF8" w:rsidRPr="00AC3284">
        <w:rPr>
          <w:b/>
          <w:bCs/>
          <w:iCs/>
          <w:sz w:val="32"/>
          <w:szCs w:val="32"/>
        </w:rPr>
        <w:t xml:space="preserve">PLAN </w:t>
      </w:r>
      <w:r w:rsidR="00AC3284" w:rsidRPr="00AC3284">
        <w:rPr>
          <w:b/>
          <w:bCs/>
          <w:iCs/>
          <w:sz w:val="32"/>
          <w:szCs w:val="32"/>
        </w:rPr>
        <w:t xml:space="preserve"> </w:t>
      </w:r>
      <w:r w:rsidR="00D25BF8" w:rsidRPr="00AC3284">
        <w:rPr>
          <w:b/>
          <w:bCs/>
          <w:iCs/>
          <w:sz w:val="32"/>
          <w:szCs w:val="32"/>
        </w:rPr>
        <w:t>PRACY</w:t>
      </w:r>
      <w:r w:rsidR="002A19B2">
        <w:rPr>
          <w:b/>
          <w:bCs/>
          <w:iCs/>
          <w:sz w:val="32"/>
          <w:szCs w:val="32"/>
        </w:rPr>
        <w:t xml:space="preserve"> </w:t>
      </w:r>
    </w:p>
    <w:p w:rsidR="00AC3284" w:rsidRPr="00AC3284" w:rsidRDefault="00AC3284" w:rsidP="00E661DC">
      <w:pPr>
        <w:jc w:val="both"/>
        <w:rPr>
          <w:b/>
          <w:bCs/>
          <w:iCs/>
          <w:sz w:val="32"/>
          <w:szCs w:val="32"/>
        </w:rPr>
      </w:pPr>
    </w:p>
    <w:p w:rsidR="00105BAD" w:rsidRPr="00E66823" w:rsidRDefault="00516311" w:rsidP="00E661DC">
      <w:pPr>
        <w:jc w:val="both"/>
        <w:rPr>
          <w:b/>
          <w:bCs/>
          <w:iCs/>
          <w:sz w:val="28"/>
          <w:szCs w:val="28"/>
        </w:rPr>
      </w:pPr>
      <w:r w:rsidRPr="00E66823">
        <w:rPr>
          <w:b/>
          <w:bCs/>
          <w:iCs/>
          <w:sz w:val="28"/>
          <w:szCs w:val="28"/>
        </w:rPr>
        <w:t>Komisji</w:t>
      </w:r>
      <w:r w:rsidR="00D76BCF" w:rsidRPr="00E66823">
        <w:rPr>
          <w:b/>
          <w:bCs/>
          <w:iCs/>
          <w:sz w:val="28"/>
          <w:szCs w:val="28"/>
        </w:rPr>
        <w:t xml:space="preserve"> Rozwoju Gospodarczego, Budżetu i</w:t>
      </w:r>
      <w:r w:rsidRPr="00E66823">
        <w:rPr>
          <w:b/>
          <w:bCs/>
          <w:iCs/>
          <w:sz w:val="28"/>
          <w:szCs w:val="28"/>
        </w:rPr>
        <w:t xml:space="preserve"> Finansów, Rolnictwa, Le</w:t>
      </w:r>
      <w:r w:rsidR="00D76BCF" w:rsidRPr="00E66823">
        <w:rPr>
          <w:b/>
          <w:bCs/>
          <w:iCs/>
          <w:sz w:val="28"/>
          <w:szCs w:val="28"/>
        </w:rPr>
        <w:t>śnictwa, Gospodarki Przestrzennej</w:t>
      </w:r>
      <w:r w:rsidRPr="00E66823">
        <w:rPr>
          <w:b/>
          <w:bCs/>
          <w:iCs/>
          <w:sz w:val="28"/>
          <w:szCs w:val="28"/>
        </w:rPr>
        <w:t xml:space="preserve"> i Ochrony Środowiska</w:t>
      </w:r>
      <w:r w:rsidR="009324D9" w:rsidRPr="00E66823">
        <w:rPr>
          <w:b/>
          <w:bCs/>
          <w:iCs/>
          <w:sz w:val="28"/>
          <w:szCs w:val="28"/>
        </w:rPr>
        <w:t xml:space="preserve"> Rady Gminy</w:t>
      </w:r>
      <w:r w:rsidR="009567F6">
        <w:rPr>
          <w:b/>
          <w:bCs/>
          <w:iCs/>
          <w:sz w:val="28"/>
          <w:szCs w:val="28"/>
        </w:rPr>
        <w:t xml:space="preserve"> Drawsko na 2024</w:t>
      </w:r>
      <w:r w:rsidR="00105BAD" w:rsidRPr="00E66823">
        <w:rPr>
          <w:b/>
          <w:bCs/>
          <w:iCs/>
          <w:sz w:val="28"/>
          <w:szCs w:val="28"/>
        </w:rPr>
        <w:t xml:space="preserve"> r.</w:t>
      </w:r>
    </w:p>
    <w:p w:rsidR="007C7065" w:rsidRPr="006F2E50" w:rsidRDefault="007C7065" w:rsidP="00E661DC">
      <w:pPr>
        <w:jc w:val="both"/>
        <w:rPr>
          <w:b/>
          <w:bCs/>
          <w:i/>
          <w:iCs/>
        </w:rPr>
      </w:pPr>
    </w:p>
    <w:p w:rsidR="00AA2C7F" w:rsidRPr="006F2E50" w:rsidRDefault="00AA2C7F" w:rsidP="00E661DC">
      <w:pPr>
        <w:jc w:val="both"/>
      </w:pPr>
    </w:p>
    <w:p w:rsidR="00105BAD" w:rsidRPr="006F2E50" w:rsidRDefault="00105BAD" w:rsidP="00E661DC">
      <w:pPr>
        <w:jc w:val="both"/>
      </w:pPr>
      <w:r w:rsidRPr="006F2E50">
        <w:t>CZERWIEC</w:t>
      </w:r>
    </w:p>
    <w:p w:rsidR="00CB06E9" w:rsidRDefault="00A96EB6" w:rsidP="00A96EB6">
      <w:pPr>
        <w:jc w:val="both"/>
      </w:pPr>
      <w:r>
        <w:t xml:space="preserve">1. </w:t>
      </w:r>
      <w:r w:rsidR="00CB06E9">
        <w:t>Ocena wykonania b</w:t>
      </w:r>
      <w:r w:rsidR="00EF7B8D">
        <w:t>udżetu Gminy Drawsko za rok 2023</w:t>
      </w:r>
      <w:r w:rsidR="00280194">
        <w:t>.</w:t>
      </w:r>
    </w:p>
    <w:p w:rsidR="00AF6410" w:rsidRPr="006F2E50" w:rsidRDefault="00CB06E9" w:rsidP="00A96EB6">
      <w:pPr>
        <w:jc w:val="both"/>
      </w:pPr>
      <w:r>
        <w:t xml:space="preserve">2. </w:t>
      </w:r>
      <w:r w:rsidR="00173136" w:rsidRPr="006F2E50">
        <w:t>Ab</w:t>
      </w:r>
      <w:r w:rsidR="001F20E5" w:rsidRPr="006F2E50">
        <w:t>solutorium dla Wójta</w:t>
      </w:r>
      <w:r w:rsidR="00E93D6C" w:rsidRPr="006F2E50">
        <w:t xml:space="preserve"> Gminy Drawsko</w:t>
      </w:r>
      <w:r w:rsidR="00EF7B8D">
        <w:t xml:space="preserve"> za rok 2023</w:t>
      </w:r>
      <w:r w:rsidR="00605B5A">
        <w:t>.</w:t>
      </w:r>
    </w:p>
    <w:p w:rsidR="008A5C7D" w:rsidRDefault="00EF7B8D" w:rsidP="008A5C7D">
      <w:pPr>
        <w:contextualSpacing/>
        <w:jc w:val="both"/>
      </w:pPr>
      <w:r>
        <w:t>3</w:t>
      </w:r>
      <w:r w:rsidR="00525663">
        <w:t>. Organizac</w:t>
      </w:r>
      <w:r w:rsidR="00605B5A">
        <w:t>ja szkół i przedszkoli na rok szkolny</w:t>
      </w:r>
      <w:r>
        <w:t xml:space="preserve"> 2024</w:t>
      </w:r>
      <w:r w:rsidR="00280194">
        <w:t>/202</w:t>
      </w:r>
      <w:r>
        <w:t>5</w:t>
      </w:r>
      <w:r w:rsidR="00525663">
        <w:t>.</w:t>
      </w:r>
    </w:p>
    <w:p w:rsidR="008A5C7D" w:rsidRDefault="008A5C7D" w:rsidP="00525663">
      <w:pPr>
        <w:contextualSpacing/>
        <w:jc w:val="both"/>
      </w:pPr>
      <w:r>
        <w:t>4. Informacja z realizacji inwestycji w roku 2023 i plany inwestycyjne na lata 2024-2025.</w:t>
      </w:r>
    </w:p>
    <w:p w:rsidR="00DA028F" w:rsidRDefault="008A5C7D" w:rsidP="00525663">
      <w:pPr>
        <w:jc w:val="both"/>
      </w:pPr>
      <w:bookmarkStart w:id="0" w:name="_Hlk531243623"/>
      <w:r>
        <w:t>5</w:t>
      </w:r>
      <w:r w:rsidR="00525663">
        <w:t xml:space="preserve">. </w:t>
      </w:r>
      <w:r w:rsidR="00F833DC" w:rsidRPr="006F2E50">
        <w:t>Omówienie i zaopiniowanie materiałów będących przedmiotem obrad najbliższej sesji Rady Gminy Drawsko.</w:t>
      </w:r>
      <w:bookmarkEnd w:id="0"/>
    </w:p>
    <w:p w:rsidR="000817BC" w:rsidRDefault="000817BC" w:rsidP="00DA028F">
      <w:pPr>
        <w:jc w:val="both"/>
      </w:pPr>
    </w:p>
    <w:p w:rsidR="00184CCA" w:rsidRDefault="00184CCA" w:rsidP="00DA028F">
      <w:pPr>
        <w:jc w:val="both"/>
      </w:pPr>
    </w:p>
    <w:p w:rsidR="000F3EE9" w:rsidRDefault="00DA028F" w:rsidP="000F3EE9">
      <w:pPr>
        <w:jc w:val="both"/>
      </w:pPr>
      <w:r>
        <w:t>LIPIEC</w:t>
      </w:r>
    </w:p>
    <w:p w:rsidR="00AA2C7F" w:rsidRPr="006F2E50" w:rsidRDefault="00AA2C7F" w:rsidP="00DA028F">
      <w:pPr>
        <w:jc w:val="both"/>
      </w:pPr>
      <w:r w:rsidRPr="006F2E50">
        <w:t>Omówienie i zaopiniowanie materiałów będących przedmiotem obrad najbliższej sesji Rady Gminy Drawsko.</w:t>
      </w:r>
    </w:p>
    <w:p w:rsidR="00DA028F" w:rsidRDefault="00DA028F" w:rsidP="00E661DC">
      <w:pPr>
        <w:ind w:left="360"/>
        <w:jc w:val="both"/>
      </w:pPr>
    </w:p>
    <w:p w:rsidR="00280194" w:rsidRDefault="00DA028F" w:rsidP="008C0A29">
      <w:pPr>
        <w:jc w:val="both"/>
      </w:pPr>
      <w:r>
        <w:t xml:space="preserve">SIERPIEŃ </w:t>
      </w:r>
    </w:p>
    <w:p w:rsidR="008C0A29" w:rsidRPr="006F2E50" w:rsidRDefault="008C0A29" w:rsidP="008C0A29">
      <w:pPr>
        <w:jc w:val="both"/>
      </w:pPr>
      <w:r>
        <w:t xml:space="preserve"> </w:t>
      </w:r>
      <w:r w:rsidRPr="006F2E50">
        <w:t>Omówienie i zaopiniowanie materiałów będących przedmiotem obrad najbliższej sesji Rady Gminy Drawsko.</w:t>
      </w:r>
    </w:p>
    <w:p w:rsidR="008C0A29" w:rsidRDefault="008C0A29" w:rsidP="008C0A29">
      <w:pPr>
        <w:jc w:val="both"/>
      </w:pPr>
    </w:p>
    <w:p w:rsidR="00DA028F" w:rsidRPr="006F2E50" w:rsidRDefault="00DA028F" w:rsidP="00E661DC">
      <w:pPr>
        <w:jc w:val="both"/>
      </w:pPr>
    </w:p>
    <w:p w:rsidR="00C16700" w:rsidRDefault="00105BAD" w:rsidP="00C16700">
      <w:pPr>
        <w:jc w:val="both"/>
      </w:pPr>
      <w:r w:rsidRPr="006F2E50">
        <w:t>WRZESIEŃ</w:t>
      </w:r>
    </w:p>
    <w:p w:rsidR="00C16700" w:rsidRDefault="0020620A" w:rsidP="00C16700">
      <w:pPr>
        <w:jc w:val="both"/>
      </w:pPr>
      <w:r>
        <w:t xml:space="preserve">1. </w:t>
      </w:r>
      <w:r w:rsidR="00C16700">
        <w:t xml:space="preserve">Sprawozdanie z pracy Gminnego Ośrodka Kultury, Rekreacji, Turystyki i Biblioteki Publicznej Gminy Drawsko  za rok 2023 oraz </w:t>
      </w:r>
      <w:r w:rsidR="00C16700">
        <w:rPr>
          <w:iCs/>
        </w:rPr>
        <w:t>Centrum Kultury w Drawsku za 8 m-</w:t>
      </w:r>
      <w:proofErr w:type="spellStart"/>
      <w:r w:rsidR="00C16700">
        <w:rPr>
          <w:iCs/>
        </w:rPr>
        <w:t>cy</w:t>
      </w:r>
      <w:proofErr w:type="spellEnd"/>
      <w:r w:rsidR="00C16700">
        <w:rPr>
          <w:iCs/>
        </w:rPr>
        <w:t xml:space="preserve"> roku  2024. </w:t>
      </w:r>
    </w:p>
    <w:p w:rsidR="0018070C" w:rsidRDefault="0018070C" w:rsidP="00E661DC">
      <w:pPr>
        <w:jc w:val="both"/>
      </w:pPr>
    </w:p>
    <w:p w:rsidR="006F2E50" w:rsidRPr="006F2E50" w:rsidRDefault="0018070C" w:rsidP="00B03761">
      <w:pPr>
        <w:jc w:val="both"/>
      </w:pPr>
      <w:r>
        <w:t xml:space="preserve">2. </w:t>
      </w:r>
      <w:r w:rsidR="001F20E5" w:rsidRPr="006F2E50">
        <w:t>Rozpatrzenie i zaopiniowanie informacji</w:t>
      </w:r>
      <w:r w:rsidR="007959DC" w:rsidRPr="006F2E50">
        <w:t xml:space="preserve"> z wykonania budżetu gminy za I półrocze</w:t>
      </w:r>
      <w:r w:rsidR="00B03761">
        <w:t xml:space="preserve"> 202</w:t>
      </w:r>
      <w:r w:rsidR="00A5115F">
        <w:t>4</w:t>
      </w:r>
      <w:r w:rsidR="00105BAD" w:rsidRPr="006F2E50">
        <w:t xml:space="preserve"> r.</w:t>
      </w:r>
      <w:r w:rsidR="006F2E50" w:rsidRPr="006F2E50">
        <w:t xml:space="preserve"> </w:t>
      </w:r>
    </w:p>
    <w:p w:rsidR="00F833DC" w:rsidRPr="006F2E50" w:rsidRDefault="00675940" w:rsidP="00E661DC">
      <w:pPr>
        <w:jc w:val="both"/>
      </w:pPr>
      <w:bookmarkStart w:id="1" w:name="_Hlk535228825"/>
      <w:r>
        <w:t>3</w:t>
      </w:r>
      <w:r w:rsidR="0020620A">
        <w:t xml:space="preserve">. </w:t>
      </w:r>
      <w:r w:rsidR="00F833DC" w:rsidRPr="006F2E50">
        <w:t>Omówienie i zaopiniowanie materiałów będących przedmiotem obrad najbliższej sesji Rady Gminy Drawsko.</w:t>
      </w:r>
      <w:bookmarkEnd w:id="1"/>
    </w:p>
    <w:p w:rsidR="00F833DC" w:rsidRPr="006F2E50" w:rsidRDefault="00F833DC" w:rsidP="00E661DC">
      <w:pPr>
        <w:ind w:left="851"/>
        <w:jc w:val="both"/>
      </w:pPr>
    </w:p>
    <w:p w:rsidR="0018070C" w:rsidRDefault="00105BAD" w:rsidP="00E661DC">
      <w:pPr>
        <w:jc w:val="both"/>
      </w:pPr>
      <w:r w:rsidRPr="006F2E50">
        <w:t>PAŹDZIERNIK</w:t>
      </w:r>
    </w:p>
    <w:p w:rsidR="0018070C" w:rsidRDefault="0018070C" w:rsidP="00E661DC">
      <w:pPr>
        <w:jc w:val="both"/>
      </w:pPr>
      <w:r>
        <w:t xml:space="preserve">1. </w:t>
      </w:r>
      <w:r w:rsidR="007959DC" w:rsidRPr="006F2E50">
        <w:t>Rozpatrzenie i przyjęcie stawek p</w:t>
      </w:r>
      <w:r w:rsidR="00173136" w:rsidRPr="006F2E50">
        <w:t>odatków i opłat gminnych</w:t>
      </w:r>
      <w:r w:rsidR="00A52BC2" w:rsidRPr="006F2E50">
        <w:t xml:space="preserve"> na 20</w:t>
      </w:r>
      <w:r w:rsidR="00A5115F">
        <w:t>25</w:t>
      </w:r>
      <w:r w:rsidR="00105BAD" w:rsidRPr="006F2E50">
        <w:t xml:space="preserve"> r</w:t>
      </w:r>
      <w:r w:rsidR="007959DC" w:rsidRPr="006F2E50">
        <w:t>ok</w:t>
      </w:r>
      <w:r w:rsidR="00105BAD" w:rsidRPr="006F2E50">
        <w:t>.</w:t>
      </w:r>
      <w:r w:rsidR="00A52BC2" w:rsidRPr="006F2E50">
        <w:t xml:space="preserve"> </w:t>
      </w:r>
    </w:p>
    <w:p w:rsidR="00F833DC" w:rsidRPr="006F2E50" w:rsidRDefault="00B23390" w:rsidP="00E661DC">
      <w:pPr>
        <w:jc w:val="both"/>
      </w:pPr>
      <w:r>
        <w:t>2</w:t>
      </w:r>
      <w:r w:rsidR="0018070C">
        <w:t xml:space="preserve">. </w:t>
      </w:r>
      <w:r w:rsidR="00F833DC" w:rsidRPr="006F2E50">
        <w:t>Omówienie i zaopiniowanie materiałów będących przedmiotem obrad najbliższej sesji Rady Gminy Drawsko.</w:t>
      </w:r>
    </w:p>
    <w:p w:rsidR="00105BAD" w:rsidRPr="006F2E50" w:rsidRDefault="00105BAD" w:rsidP="00E661DC">
      <w:pPr>
        <w:ind w:left="720"/>
        <w:jc w:val="both"/>
      </w:pPr>
    </w:p>
    <w:p w:rsidR="006F2E50" w:rsidRPr="006F2E50" w:rsidRDefault="00105BAD" w:rsidP="00E661DC">
      <w:pPr>
        <w:jc w:val="both"/>
      </w:pPr>
      <w:r w:rsidRPr="006F2E50">
        <w:t>LISTOPAD</w:t>
      </w:r>
      <w:r w:rsidR="00A52BC2" w:rsidRPr="006F2E50">
        <w:t xml:space="preserve"> </w:t>
      </w:r>
    </w:p>
    <w:p w:rsidR="006F2E50" w:rsidRDefault="00B23390" w:rsidP="00E661DC">
      <w:pPr>
        <w:jc w:val="both"/>
      </w:pPr>
      <w:r>
        <w:t>1</w:t>
      </w:r>
      <w:r w:rsidR="00BA7D35">
        <w:t xml:space="preserve">. </w:t>
      </w:r>
      <w:r w:rsidR="006F2E50">
        <w:t>Projekt uchwały w sprawie współpracy z organizacjami- na podstawie uchwały o poż</w:t>
      </w:r>
      <w:r w:rsidR="00857146">
        <w:t>ytku publicznym i wolontariacie na</w:t>
      </w:r>
      <w:r w:rsidR="00A5115F">
        <w:t xml:space="preserve"> rok 2025</w:t>
      </w:r>
      <w:r w:rsidR="00857146">
        <w:t>.</w:t>
      </w:r>
    </w:p>
    <w:p w:rsidR="00AA2C7F" w:rsidRDefault="00B23390" w:rsidP="00E661DC">
      <w:pPr>
        <w:jc w:val="both"/>
      </w:pPr>
      <w:r>
        <w:t>2</w:t>
      </w:r>
      <w:r w:rsidR="00BA7D35">
        <w:t xml:space="preserve">. </w:t>
      </w:r>
      <w:r w:rsidR="006F2E50">
        <w:t>Projekt uchwały w sprawie ustalenia „Gminnego Programu Profilaktyki i Rozwiązywania Problemów Alkoholowych oraz realizacji zadań z zakresu Przeciwdziałania Narkoma</w:t>
      </w:r>
      <w:r w:rsidR="00A5115F">
        <w:t>nii w Gminie Drawsko na rok 2025</w:t>
      </w:r>
      <w:r w:rsidR="006F2E50">
        <w:t>”.</w:t>
      </w:r>
    </w:p>
    <w:p w:rsidR="00F833DC" w:rsidRPr="006F2E50" w:rsidRDefault="00B23390" w:rsidP="00E661DC">
      <w:pPr>
        <w:jc w:val="both"/>
      </w:pPr>
      <w:r>
        <w:t>3</w:t>
      </w:r>
      <w:r w:rsidR="006F2E50">
        <w:t xml:space="preserve">. </w:t>
      </w:r>
      <w:r w:rsidR="006F2E50" w:rsidRPr="006F2E50">
        <w:t>Omówienie i zaopiniowanie materiałów będących przedmiotem obrad najbliższej sesji Rady Gminy Drawsko.</w:t>
      </w:r>
    </w:p>
    <w:p w:rsidR="006F2E50" w:rsidRDefault="006F2E50" w:rsidP="00E661DC">
      <w:pPr>
        <w:jc w:val="both"/>
      </w:pPr>
    </w:p>
    <w:p w:rsidR="00105BAD" w:rsidRPr="006F2E50" w:rsidRDefault="00105BAD" w:rsidP="00E661DC">
      <w:pPr>
        <w:jc w:val="both"/>
      </w:pPr>
      <w:r w:rsidRPr="006F2E50">
        <w:t>GRUDZIEŃ</w:t>
      </w:r>
    </w:p>
    <w:p w:rsidR="00C04D44" w:rsidRDefault="00C04D44" w:rsidP="00E661DC">
      <w:pPr>
        <w:pStyle w:val="Akapitzlist"/>
        <w:numPr>
          <w:ilvl w:val="0"/>
          <w:numId w:val="22"/>
        </w:numPr>
        <w:suppressAutoHyphens w:val="0"/>
        <w:spacing w:after="200" w:line="276" w:lineRule="auto"/>
        <w:contextualSpacing/>
        <w:jc w:val="both"/>
      </w:pPr>
      <w:r w:rsidRPr="00C57A2A">
        <w:t>Propozycje do planu pracy Komisji na rok 20</w:t>
      </w:r>
      <w:r w:rsidR="00A5115F">
        <w:t>25</w:t>
      </w:r>
      <w:r>
        <w:t>.</w:t>
      </w:r>
    </w:p>
    <w:p w:rsidR="00AF0C54" w:rsidRDefault="00AF0C54" w:rsidP="00E661DC">
      <w:pPr>
        <w:pStyle w:val="Akapitzlist"/>
        <w:numPr>
          <w:ilvl w:val="0"/>
          <w:numId w:val="22"/>
        </w:numPr>
        <w:suppressAutoHyphens w:val="0"/>
        <w:spacing w:after="200" w:line="276" w:lineRule="auto"/>
        <w:contextualSpacing/>
        <w:jc w:val="both"/>
      </w:pPr>
      <w:r>
        <w:lastRenderedPageBreak/>
        <w:t>Rozpatrzenie i zaopiniowani</w:t>
      </w:r>
      <w:r w:rsidR="00A5115F">
        <w:t>e projektu budżetu gminy na 2025</w:t>
      </w:r>
      <w:r>
        <w:t xml:space="preserve"> r.</w:t>
      </w:r>
    </w:p>
    <w:p w:rsidR="00675940" w:rsidRDefault="00675940" w:rsidP="008C4B30">
      <w:pPr>
        <w:pStyle w:val="Akapitzlist"/>
        <w:numPr>
          <w:ilvl w:val="0"/>
          <w:numId w:val="22"/>
        </w:numPr>
        <w:tabs>
          <w:tab w:val="num" w:pos="851"/>
        </w:tabs>
        <w:jc w:val="both"/>
      </w:pPr>
      <w:r w:rsidRPr="006F2E50">
        <w:t>Informacja z  realiza</w:t>
      </w:r>
      <w:r>
        <w:t>cji inwestycji w gminie Drawsko w roku 2024 oraz z wykonania remontów i modernizacji placówek oświatowych – plan na rok szkolny 2024/2025.</w:t>
      </w:r>
    </w:p>
    <w:p w:rsidR="00C04D44" w:rsidRPr="00C57A2A" w:rsidRDefault="00C04D44" w:rsidP="00E661DC">
      <w:pPr>
        <w:pStyle w:val="Akapitzlist"/>
        <w:numPr>
          <w:ilvl w:val="0"/>
          <w:numId w:val="22"/>
        </w:numPr>
        <w:suppressAutoHyphens w:val="0"/>
        <w:spacing w:after="200" w:line="276" w:lineRule="auto"/>
        <w:contextualSpacing/>
        <w:jc w:val="both"/>
      </w:pPr>
      <w:r w:rsidRPr="006F2E50">
        <w:t>Omówienie i zaopiniowanie materiałów będących przedmiotem obrad najbliższej sesji Rady Gminy Drawsko.</w:t>
      </w:r>
    </w:p>
    <w:p w:rsidR="00F833DC" w:rsidRPr="006F2E50" w:rsidRDefault="00F833DC" w:rsidP="00E661DC">
      <w:pPr>
        <w:ind w:left="720"/>
        <w:jc w:val="both"/>
        <w:rPr>
          <w:color w:val="FF0000"/>
        </w:rPr>
      </w:pPr>
    </w:p>
    <w:p w:rsidR="00861552" w:rsidRDefault="00861552" w:rsidP="00E661DC">
      <w:pPr>
        <w:jc w:val="both"/>
      </w:pPr>
    </w:p>
    <w:p w:rsidR="00E661DC" w:rsidRPr="006F2E50" w:rsidRDefault="00E661DC" w:rsidP="00E661DC">
      <w:pPr>
        <w:jc w:val="both"/>
      </w:pPr>
    </w:p>
    <w:p w:rsidR="0018361D" w:rsidRPr="006F2E50" w:rsidRDefault="00A5115F" w:rsidP="00675940">
      <w:pPr>
        <w:jc w:val="right"/>
      </w:pPr>
      <w:r>
        <w:t>Ewa Jerzy</w:t>
      </w:r>
    </w:p>
    <w:p w:rsidR="00861552" w:rsidRPr="006F2E50" w:rsidRDefault="00861552" w:rsidP="00E661DC">
      <w:pPr>
        <w:jc w:val="both"/>
      </w:pPr>
    </w:p>
    <w:p w:rsidR="00861552" w:rsidRPr="006F2E50" w:rsidRDefault="00861552" w:rsidP="00E661DC">
      <w:pPr>
        <w:jc w:val="both"/>
      </w:pPr>
      <w:r w:rsidRPr="006F2E50">
        <w:tab/>
      </w:r>
      <w:r w:rsidRPr="006F2E50">
        <w:tab/>
      </w:r>
      <w:r w:rsidRPr="006F2E50">
        <w:tab/>
      </w:r>
      <w:r w:rsidRPr="006F2E50">
        <w:tab/>
      </w:r>
      <w:r w:rsidRPr="006F2E50">
        <w:tab/>
      </w:r>
      <w:r w:rsidRPr="006F2E50">
        <w:tab/>
      </w:r>
      <w:r w:rsidRPr="006F2E50">
        <w:tab/>
      </w:r>
      <w:r w:rsidRPr="006F2E50">
        <w:tab/>
      </w:r>
      <w:r w:rsidRPr="006F2E50">
        <w:tab/>
      </w:r>
      <w:r w:rsidR="00334A1E" w:rsidRPr="006F2E50">
        <w:t xml:space="preserve">   </w:t>
      </w:r>
      <w:r w:rsidR="00942BD7">
        <w:t>Przewodnicząca</w:t>
      </w:r>
      <w:bookmarkStart w:id="2" w:name="_GoBack"/>
      <w:bookmarkEnd w:id="2"/>
      <w:r w:rsidRPr="006F2E50">
        <w:t xml:space="preserve"> Komisji        </w:t>
      </w:r>
    </w:p>
    <w:p w:rsidR="00861552" w:rsidRPr="006F2E50" w:rsidRDefault="00861552" w:rsidP="00E661DC">
      <w:pPr>
        <w:jc w:val="both"/>
      </w:pPr>
      <w:r w:rsidRPr="006F2E50">
        <w:t xml:space="preserve">                                                                                                               </w:t>
      </w:r>
    </w:p>
    <w:sectPr w:rsidR="00861552" w:rsidRPr="006F2E50" w:rsidSect="00334A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C689CF8"/>
    <w:name w:val="WW8Num3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</w:abstractNum>
  <w:abstractNum w:abstractNumId="7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FD227F8"/>
    <w:multiLevelType w:val="hybridMultilevel"/>
    <w:tmpl w:val="79DA11B4"/>
    <w:lvl w:ilvl="0" w:tplc="78D649D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B0A5860"/>
    <w:multiLevelType w:val="hybridMultilevel"/>
    <w:tmpl w:val="32507A82"/>
    <w:name w:val="WW8Num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D4148"/>
    <w:multiLevelType w:val="hybridMultilevel"/>
    <w:tmpl w:val="AD4E1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C007DB"/>
    <w:multiLevelType w:val="hybridMultilevel"/>
    <w:tmpl w:val="2C4E38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17B50AD"/>
    <w:multiLevelType w:val="hybridMultilevel"/>
    <w:tmpl w:val="146CE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15262"/>
    <w:multiLevelType w:val="hybridMultilevel"/>
    <w:tmpl w:val="77A6B6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4105F49"/>
    <w:multiLevelType w:val="hybridMultilevel"/>
    <w:tmpl w:val="4A26E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892331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5023037B"/>
    <w:multiLevelType w:val="hybridMultilevel"/>
    <w:tmpl w:val="1A2C4BCA"/>
    <w:lvl w:ilvl="0" w:tplc="5CE2A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551B99"/>
    <w:multiLevelType w:val="hybridMultilevel"/>
    <w:tmpl w:val="FE5226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4F96484"/>
    <w:multiLevelType w:val="hybridMultilevel"/>
    <w:tmpl w:val="AE4AFCBC"/>
    <w:lvl w:ilvl="0" w:tplc="C0B801A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267A2D"/>
    <w:multiLevelType w:val="hybridMultilevel"/>
    <w:tmpl w:val="B0820E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86A4A12"/>
    <w:multiLevelType w:val="multilevel"/>
    <w:tmpl w:val="C29E9C7E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>
    <w:nsid w:val="7B750D7F"/>
    <w:multiLevelType w:val="hybridMultilevel"/>
    <w:tmpl w:val="F00E0A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7"/>
  </w:num>
  <w:num w:numId="13">
    <w:abstractNumId w:val="18"/>
  </w:num>
  <w:num w:numId="14">
    <w:abstractNumId w:val="21"/>
  </w:num>
  <w:num w:numId="15">
    <w:abstractNumId w:val="14"/>
  </w:num>
  <w:num w:numId="16">
    <w:abstractNumId w:val="11"/>
  </w:num>
  <w:num w:numId="17">
    <w:abstractNumId w:val="23"/>
  </w:num>
  <w:num w:numId="18">
    <w:abstractNumId w:val="16"/>
  </w:num>
  <w:num w:numId="19">
    <w:abstractNumId w:val="22"/>
  </w:num>
  <w:num w:numId="20">
    <w:abstractNumId w:val="24"/>
  </w:num>
  <w:num w:numId="21">
    <w:abstractNumId w:val="7"/>
    <w:lvlOverride w:ilvl="0">
      <w:startOverride w:val="1"/>
    </w:lvlOverride>
  </w:num>
  <w:num w:numId="22">
    <w:abstractNumId w:val="20"/>
  </w:num>
  <w:num w:numId="23">
    <w:abstractNumId w:val="13"/>
  </w:num>
  <w:num w:numId="24">
    <w:abstractNumId w:val="19"/>
  </w:num>
  <w:num w:numId="25">
    <w:abstractNumId w:val="1"/>
    <w:lvlOverride w:ilvl="0">
      <w:startOverride w:val="1"/>
    </w:lvlOverride>
  </w:num>
  <w:num w:numId="26">
    <w:abstractNumId w:val="15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08"/>
    <w:rsid w:val="000817BC"/>
    <w:rsid w:val="000A742A"/>
    <w:rsid w:val="000C632A"/>
    <w:rsid w:val="000F3EE9"/>
    <w:rsid w:val="00105BAD"/>
    <w:rsid w:val="00141CBF"/>
    <w:rsid w:val="00172B23"/>
    <w:rsid w:val="00173136"/>
    <w:rsid w:val="0018070C"/>
    <w:rsid w:val="0018361D"/>
    <w:rsid w:val="00184CCA"/>
    <w:rsid w:val="00187500"/>
    <w:rsid w:val="001C02AC"/>
    <w:rsid w:val="001F20E5"/>
    <w:rsid w:val="0020620A"/>
    <w:rsid w:val="00211F5F"/>
    <w:rsid w:val="002477BC"/>
    <w:rsid w:val="00272EDE"/>
    <w:rsid w:val="00280194"/>
    <w:rsid w:val="00283633"/>
    <w:rsid w:val="002853FE"/>
    <w:rsid w:val="002A19B2"/>
    <w:rsid w:val="002C0873"/>
    <w:rsid w:val="002C3529"/>
    <w:rsid w:val="00316E75"/>
    <w:rsid w:val="00334A1E"/>
    <w:rsid w:val="00335B57"/>
    <w:rsid w:val="003A35A7"/>
    <w:rsid w:val="003E216F"/>
    <w:rsid w:val="003E2D27"/>
    <w:rsid w:val="004009C1"/>
    <w:rsid w:val="00417B23"/>
    <w:rsid w:val="00465A14"/>
    <w:rsid w:val="00486C13"/>
    <w:rsid w:val="0049212F"/>
    <w:rsid w:val="004B4FD1"/>
    <w:rsid w:val="004F3562"/>
    <w:rsid w:val="00514A30"/>
    <w:rsid w:val="00516311"/>
    <w:rsid w:val="00525663"/>
    <w:rsid w:val="005555A2"/>
    <w:rsid w:val="00577546"/>
    <w:rsid w:val="00582FF8"/>
    <w:rsid w:val="00586DF0"/>
    <w:rsid w:val="005C0D82"/>
    <w:rsid w:val="005D511D"/>
    <w:rsid w:val="005F0C7B"/>
    <w:rsid w:val="005F25D5"/>
    <w:rsid w:val="00605B5A"/>
    <w:rsid w:val="0063325A"/>
    <w:rsid w:val="00663E06"/>
    <w:rsid w:val="00675940"/>
    <w:rsid w:val="00683699"/>
    <w:rsid w:val="00693799"/>
    <w:rsid w:val="006A3DBB"/>
    <w:rsid w:val="006B2E8A"/>
    <w:rsid w:val="006E1349"/>
    <w:rsid w:val="006E7EF7"/>
    <w:rsid w:val="006F2E50"/>
    <w:rsid w:val="00711D47"/>
    <w:rsid w:val="00722408"/>
    <w:rsid w:val="00766395"/>
    <w:rsid w:val="007959DC"/>
    <w:rsid w:val="00797153"/>
    <w:rsid w:val="007C06FF"/>
    <w:rsid w:val="007C7065"/>
    <w:rsid w:val="007D008B"/>
    <w:rsid w:val="007D09AD"/>
    <w:rsid w:val="007E2877"/>
    <w:rsid w:val="00857146"/>
    <w:rsid w:val="00861552"/>
    <w:rsid w:val="008A5C7D"/>
    <w:rsid w:val="008C0A29"/>
    <w:rsid w:val="008C4B30"/>
    <w:rsid w:val="008F4EAB"/>
    <w:rsid w:val="00912079"/>
    <w:rsid w:val="00914014"/>
    <w:rsid w:val="009324D9"/>
    <w:rsid w:val="00942BD7"/>
    <w:rsid w:val="009567F6"/>
    <w:rsid w:val="00994F94"/>
    <w:rsid w:val="009A6B82"/>
    <w:rsid w:val="00A173D7"/>
    <w:rsid w:val="00A5115F"/>
    <w:rsid w:val="00A52BC2"/>
    <w:rsid w:val="00A96EB6"/>
    <w:rsid w:val="00A96FC2"/>
    <w:rsid w:val="00AA2C7F"/>
    <w:rsid w:val="00AB0FF2"/>
    <w:rsid w:val="00AB7767"/>
    <w:rsid w:val="00AC3284"/>
    <w:rsid w:val="00AF0C54"/>
    <w:rsid w:val="00AF6410"/>
    <w:rsid w:val="00B03761"/>
    <w:rsid w:val="00B23390"/>
    <w:rsid w:val="00B40086"/>
    <w:rsid w:val="00BA513F"/>
    <w:rsid w:val="00BA7D35"/>
    <w:rsid w:val="00BB1EE7"/>
    <w:rsid w:val="00BF185A"/>
    <w:rsid w:val="00BF303B"/>
    <w:rsid w:val="00C0164D"/>
    <w:rsid w:val="00C04D44"/>
    <w:rsid w:val="00C04F68"/>
    <w:rsid w:val="00C16700"/>
    <w:rsid w:val="00C910A3"/>
    <w:rsid w:val="00CB06E9"/>
    <w:rsid w:val="00CB6C6C"/>
    <w:rsid w:val="00CD5291"/>
    <w:rsid w:val="00CD5CD8"/>
    <w:rsid w:val="00CF5BE5"/>
    <w:rsid w:val="00D023E6"/>
    <w:rsid w:val="00D25BF8"/>
    <w:rsid w:val="00D6601C"/>
    <w:rsid w:val="00D74CA9"/>
    <w:rsid w:val="00D76525"/>
    <w:rsid w:val="00D76BCF"/>
    <w:rsid w:val="00D85A32"/>
    <w:rsid w:val="00DA028F"/>
    <w:rsid w:val="00DB0189"/>
    <w:rsid w:val="00DB2B2C"/>
    <w:rsid w:val="00DE0C27"/>
    <w:rsid w:val="00E661DC"/>
    <w:rsid w:val="00E66823"/>
    <w:rsid w:val="00E707AC"/>
    <w:rsid w:val="00E93D6C"/>
    <w:rsid w:val="00EC6002"/>
    <w:rsid w:val="00EF7B8D"/>
    <w:rsid w:val="00F16C1E"/>
    <w:rsid w:val="00F8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color w:val="auto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F833D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color w:val="auto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F833D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8AC4B-F6BD-47CF-84B8-38ABEE70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pracy Komisji Rewizyjnej Rady Gminy Drawsko na 2009r</vt:lpstr>
    </vt:vector>
  </TitlesOfParts>
  <Company>GUS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pracy Komisji Rewizyjnej Rady Gminy Drawsko na 2009r</dc:title>
  <dc:creator>UG</dc:creator>
  <cp:lastModifiedBy>Sylwia Marek</cp:lastModifiedBy>
  <cp:revision>65</cp:revision>
  <cp:lastPrinted>2022-01-28T11:22:00Z</cp:lastPrinted>
  <dcterms:created xsi:type="dcterms:W3CDTF">2020-01-09T08:51:00Z</dcterms:created>
  <dcterms:modified xsi:type="dcterms:W3CDTF">2024-06-04T11:24:00Z</dcterms:modified>
</cp:coreProperties>
</file>